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825B" w14:textId="77777777" w:rsidR="008F63A8" w:rsidRDefault="008F63A8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35"/>
        <w:gridCol w:w="4643"/>
      </w:tblGrid>
      <w:tr w:rsidR="008F63A8" w14:paraId="09141484" w14:textId="77777777">
        <w:trPr>
          <w:trHeight w:val="424"/>
        </w:trPr>
        <w:tc>
          <w:tcPr>
            <w:tcW w:w="5635" w:type="dxa"/>
          </w:tcPr>
          <w:p w14:paraId="233BD911" w14:textId="77777777" w:rsidR="008F63A8" w:rsidRDefault="008F63A8">
            <w:pPr>
              <w:pStyle w:val="9"/>
              <w:rPr>
                <w:rFonts w:ascii="Bookman Old Style" w:hAnsi="Bookman Old Style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643" w:type="dxa"/>
          </w:tcPr>
          <w:p w14:paraId="4A032C54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/>
                <w:bCs/>
              </w:rPr>
              <w:t xml:space="preserve">Приложение 1 </w:t>
            </w:r>
          </w:p>
          <w:p w14:paraId="76C87378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Cs/>
              </w:rPr>
              <w:t xml:space="preserve">к Положению  о Премии </w:t>
            </w:r>
          </w:p>
          <w:p w14:paraId="0302C473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Cs/>
              </w:rPr>
              <w:t>от 01  марта 202</w:t>
            </w:r>
            <w:r>
              <w:rPr>
                <w:rFonts w:ascii="Bookman Old Style" w:hAnsi="Bookman Old Style"/>
                <w:bCs/>
              </w:rPr>
              <w:t>6</w:t>
            </w:r>
            <w:r>
              <w:rPr>
                <w:rFonts w:ascii="Bookman Old Style" w:hAnsi="Bookman Old Style"/>
                <w:bCs/>
              </w:rPr>
              <w:t xml:space="preserve"> г.</w:t>
            </w:r>
          </w:p>
          <w:p w14:paraId="1C371B03" w14:textId="77777777" w:rsidR="008F63A8" w:rsidRDefault="008F63A8">
            <w:pPr>
              <w:spacing w:before="134" w:after="134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14:paraId="6263CEF0" w14:textId="77777777" w:rsidR="008F63A8" w:rsidRDefault="008F63A8">
      <w:pPr>
        <w:pStyle w:val="9"/>
        <w:rPr>
          <w:rFonts w:ascii="Bookman Old Style" w:hAnsi="Bookman Old Style" w:cs="Times New Roman"/>
          <w:b w:val="0"/>
          <w:color w:val="auto"/>
          <w:sz w:val="24"/>
          <w:szCs w:val="24"/>
        </w:rPr>
      </w:pPr>
    </w:p>
    <w:p w14:paraId="2A06B5DD" w14:textId="77777777" w:rsidR="008F63A8" w:rsidRDefault="008F63A8">
      <w:pPr>
        <w:pStyle w:val="9"/>
        <w:rPr>
          <w:rFonts w:ascii="Bookman Old Style" w:hAnsi="Bookman Old Style" w:cs="Times New Roman"/>
          <w:color w:val="auto"/>
          <w:sz w:val="24"/>
          <w:szCs w:val="24"/>
        </w:rPr>
      </w:pPr>
    </w:p>
    <w:p w14:paraId="5E7BAF9B" w14:textId="77777777" w:rsidR="008F63A8" w:rsidRDefault="000E39A1">
      <w:pPr>
        <w:pStyle w:val="9"/>
        <w:rPr>
          <w:rFonts w:ascii="Bookman Old Style" w:hAnsi="Bookman Old Style" w:cs="Times New Roman"/>
          <w:color w:val="auto"/>
          <w:sz w:val="24"/>
          <w:szCs w:val="24"/>
        </w:rPr>
      </w:pPr>
      <w:r>
        <w:rPr>
          <w:rFonts w:ascii="Bookman Old Style" w:hAnsi="Bookman Old Style" w:cs="Times New Roman"/>
          <w:color w:val="auto"/>
          <w:sz w:val="24"/>
          <w:szCs w:val="24"/>
        </w:rPr>
        <w:t>ЗАЯВКА</w:t>
      </w:r>
    </w:p>
    <w:p w14:paraId="4A0CC2B9" w14:textId="77777777" w:rsidR="008F63A8" w:rsidRDefault="008F63A8"/>
    <w:p w14:paraId="6696FEE2" w14:textId="77777777" w:rsidR="008F63A8" w:rsidRDefault="000E39A1">
      <w:pPr>
        <w:pStyle w:val="17"/>
        <w:spacing w:before="0" w:after="0"/>
        <w:jc w:val="center"/>
      </w:pPr>
      <w:r>
        <w:t>_________________________________________________________________________</w:t>
      </w:r>
    </w:p>
    <w:p w14:paraId="49BD0F79" w14:textId="77777777" w:rsidR="008F63A8" w:rsidRDefault="000E39A1">
      <w:pPr>
        <w:pStyle w:val="17"/>
        <w:spacing w:before="0" w:after="0"/>
        <w:jc w:val="center"/>
        <w:rPr>
          <w:i/>
          <w:sz w:val="26"/>
          <w:szCs w:val="26"/>
          <w:vertAlign w:val="subscript"/>
        </w:rPr>
      </w:pPr>
      <w:r>
        <w:rPr>
          <w:i/>
          <w:sz w:val="26"/>
          <w:szCs w:val="26"/>
          <w:vertAlign w:val="subscript"/>
        </w:rPr>
        <w:t>(</w:t>
      </w:r>
      <w:r>
        <w:rPr>
          <w:i/>
          <w:sz w:val="26"/>
          <w:szCs w:val="26"/>
          <w:vertAlign w:val="subscript"/>
        </w:rPr>
        <w:t>Номинация</w:t>
      </w:r>
      <w:r>
        <w:rPr>
          <w:i/>
          <w:sz w:val="26"/>
          <w:szCs w:val="26"/>
          <w:vertAlign w:val="subscript"/>
        </w:rPr>
        <w:t>, ФИО для физических лиц или полное наименование организации для юридических лиц)</w:t>
      </w:r>
    </w:p>
    <w:p w14:paraId="750779F5" w14:textId="77777777" w:rsidR="008F63A8" w:rsidRDefault="008F63A8">
      <w:pPr>
        <w:pStyle w:val="17"/>
        <w:spacing w:before="0" w:after="0"/>
        <w:jc w:val="center"/>
        <w:rPr>
          <w:i/>
          <w:sz w:val="26"/>
          <w:szCs w:val="26"/>
          <w:vertAlign w:val="subscript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2"/>
        <w:gridCol w:w="5670"/>
      </w:tblGrid>
      <w:tr w:rsidR="008F63A8" w14:paraId="45632055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A683" w14:textId="77777777" w:rsidR="008F63A8" w:rsidRDefault="000E39A1">
            <w:pPr>
              <w:pStyle w:val="a8"/>
              <w:numPr>
                <w:ilvl w:val="0"/>
                <w:numId w:val="1"/>
              </w:numPr>
            </w:pPr>
            <w:r>
              <w:rPr>
                <w:rFonts w:ascii="Bookman Old Style" w:hAnsi="Bookman Old Style"/>
                <w:b/>
                <w:bCs/>
                <w:u w:val="single"/>
              </w:rPr>
              <w:t>Номинация</w:t>
            </w:r>
            <w:r>
              <w:rPr>
                <w:rFonts w:ascii="Bookman Old Style" w:hAnsi="Bookman Old Style"/>
                <w:bCs/>
              </w:rPr>
              <w:t xml:space="preserve"> </w:t>
            </w:r>
          </w:p>
          <w:p w14:paraId="0AA6C8D5" w14:textId="77777777" w:rsidR="008F63A8" w:rsidRDefault="000E39A1">
            <w:pPr>
              <w:pStyle w:val="a8"/>
              <w:ind w:left="360"/>
            </w:pPr>
            <w:r>
              <w:rPr>
                <w:rFonts w:ascii="Bookman Old Style" w:hAnsi="Bookman Old Style"/>
                <w:bCs/>
              </w:rPr>
              <w:t>(нужное подчеркнуть)</w:t>
            </w:r>
          </w:p>
          <w:p w14:paraId="3B7353AB" w14:textId="77777777" w:rsidR="008F63A8" w:rsidRDefault="008F63A8">
            <w:pPr>
              <w:pStyle w:val="a8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9B1D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Cs/>
              </w:rPr>
              <w:t xml:space="preserve">1. Помним. Гордимся. Храним. </w:t>
            </w:r>
          </w:p>
          <w:p w14:paraId="6C149920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Cs/>
              </w:rPr>
              <w:t xml:space="preserve">2. Хранители времён. </w:t>
            </w:r>
          </w:p>
          <w:p w14:paraId="6D43488C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Cs/>
              </w:rPr>
              <w:t xml:space="preserve">3. За вклад в развитие семейной культуры. </w:t>
            </w:r>
          </w:p>
          <w:p w14:paraId="494320AA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Cs/>
              </w:rPr>
              <w:t xml:space="preserve">4. Общественная поддержка семейным духовным ценностям. </w:t>
            </w:r>
          </w:p>
          <w:p w14:paraId="2F48F2B3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Cs/>
              </w:rPr>
              <w:t xml:space="preserve">5. Семья в культуре и искусстве. </w:t>
            </w:r>
          </w:p>
          <w:p w14:paraId="1C9387CF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Cs/>
              </w:rPr>
              <w:t xml:space="preserve">6. Моя родословная. </w:t>
            </w:r>
          </w:p>
          <w:p w14:paraId="62CDCE50" w14:textId="77777777" w:rsidR="008F63A8" w:rsidRDefault="000E39A1">
            <w:pPr>
              <w:pStyle w:val="a8"/>
            </w:pPr>
            <w:r>
              <w:rPr>
                <w:rFonts w:ascii="Bookman Old Style" w:hAnsi="Bookman Old Style"/>
                <w:bCs/>
              </w:rPr>
              <w:t xml:space="preserve">7. Семейные духовные ценности в средствах массовой информации.  </w:t>
            </w:r>
          </w:p>
          <w:p w14:paraId="0C70C329" w14:textId="77777777" w:rsidR="008F63A8" w:rsidRDefault="000E39A1">
            <w:pPr>
              <w:pStyle w:val="a8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8. Семейные ценности и корпоративная культура. </w:t>
            </w:r>
          </w:p>
          <w:p w14:paraId="5CFBA52E" w14:textId="77777777" w:rsidR="008F63A8" w:rsidRDefault="000E39A1">
            <w:pPr>
              <w:pStyle w:val="a8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9. Креативные индустрии в сохранении культурно-исторического наследия</w:t>
            </w:r>
          </w:p>
          <w:p w14:paraId="3CFCB2C6" w14:textId="77777777" w:rsidR="008F63A8" w:rsidRDefault="008F63A8">
            <w:pPr>
              <w:pStyle w:val="a8"/>
              <w:rPr>
                <w:rFonts w:ascii="Bookman Old Style" w:hAnsi="Bookman Old Style"/>
              </w:rPr>
            </w:pPr>
          </w:p>
        </w:tc>
      </w:tr>
      <w:tr w:rsidR="008F63A8" w14:paraId="62A4B1EB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44E2" w14:textId="77777777" w:rsidR="008F63A8" w:rsidRDefault="008F63A8">
            <w:pPr>
              <w:pStyle w:val="a8"/>
              <w:rPr>
                <w:rFonts w:ascii="Bookman Old Style" w:hAnsi="Bookman Old Style"/>
                <w:bCs/>
                <w:u w:val="single"/>
              </w:rPr>
            </w:pPr>
          </w:p>
          <w:p w14:paraId="4B4B4A13" w14:textId="77777777" w:rsidR="008F63A8" w:rsidRDefault="008F63A8">
            <w:pPr>
              <w:pStyle w:val="a8"/>
              <w:rPr>
                <w:rFonts w:ascii="Bookman Old Style" w:hAnsi="Bookman Old Style"/>
                <w:bCs/>
                <w:u w:val="single"/>
              </w:rPr>
            </w:pPr>
          </w:p>
          <w:p w14:paraId="226588AE" w14:textId="77777777" w:rsidR="008F63A8" w:rsidRDefault="000E39A1">
            <w:pPr>
              <w:pStyle w:val="a8"/>
              <w:numPr>
                <w:ilvl w:val="0"/>
                <w:numId w:val="1"/>
              </w:numPr>
              <w:jc w:val="center"/>
            </w:pPr>
            <w:r>
              <w:rPr>
                <w:rFonts w:ascii="Bookman Old Style" w:hAnsi="Bookman Old Style"/>
                <w:b/>
                <w:bCs/>
                <w:u w:val="single"/>
              </w:rPr>
              <w:t>Сведения о номинанте</w:t>
            </w:r>
          </w:p>
          <w:p w14:paraId="2C394385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2BE003A9" w14:textId="77777777" w:rsidR="008F63A8" w:rsidRDefault="000E39A1">
            <w:pPr>
              <w:pStyle w:val="a8"/>
              <w:ind w:left="720"/>
            </w:pPr>
            <w:r>
              <w:rPr>
                <w:rFonts w:ascii="Bookman Old Style" w:hAnsi="Bookman Old Style"/>
                <w:b/>
                <w:bCs/>
              </w:rPr>
              <w:t>Для физических лиц</w:t>
            </w:r>
            <w:r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 xml:space="preserve">: </w:t>
            </w:r>
          </w:p>
          <w:p w14:paraId="4BF922AA" w14:textId="77777777" w:rsidR="008F63A8" w:rsidRDefault="000E39A1">
            <w:pPr>
              <w:pStyle w:val="a8"/>
              <w:numPr>
                <w:ilvl w:val="0"/>
                <w:numId w:val="2"/>
              </w:numPr>
              <w:ind w:left="1134"/>
            </w:pPr>
            <w:r>
              <w:rPr>
                <w:rFonts w:ascii="Bookman Old Style" w:hAnsi="Bookman Old Style"/>
                <w:bCs/>
              </w:rPr>
              <w:t>ФИО;</w:t>
            </w:r>
          </w:p>
          <w:p w14:paraId="2FB3BD68" w14:textId="77777777" w:rsidR="008F63A8" w:rsidRDefault="000E39A1">
            <w:pPr>
              <w:pStyle w:val="a8"/>
              <w:numPr>
                <w:ilvl w:val="0"/>
                <w:numId w:val="2"/>
              </w:numPr>
              <w:ind w:left="1134"/>
            </w:pPr>
            <w:r>
              <w:rPr>
                <w:rFonts w:ascii="Bookman Old Style" w:hAnsi="Bookman Old Style"/>
                <w:bCs/>
              </w:rPr>
              <w:t>дата рождения;</w:t>
            </w:r>
          </w:p>
          <w:p w14:paraId="1D761CF8" w14:textId="77777777" w:rsidR="008F63A8" w:rsidRDefault="000E39A1">
            <w:pPr>
              <w:pStyle w:val="a8"/>
              <w:numPr>
                <w:ilvl w:val="0"/>
                <w:numId w:val="2"/>
              </w:numPr>
              <w:ind w:left="1134"/>
            </w:pPr>
            <w:r>
              <w:rPr>
                <w:rFonts w:ascii="Bookman Old Style" w:hAnsi="Bookman Old Style"/>
                <w:bCs/>
              </w:rPr>
              <w:t>мобильный телефон;</w:t>
            </w:r>
          </w:p>
          <w:p w14:paraId="574215EE" w14:textId="77777777" w:rsidR="008F63A8" w:rsidRDefault="000E39A1">
            <w:pPr>
              <w:pStyle w:val="a8"/>
              <w:numPr>
                <w:ilvl w:val="0"/>
                <w:numId w:val="2"/>
              </w:numPr>
              <w:ind w:left="1134"/>
            </w:pPr>
            <w:r>
              <w:rPr>
                <w:rFonts w:ascii="Bookman Old Style" w:hAnsi="Bookman Old Style"/>
                <w:bCs/>
              </w:rPr>
              <w:t xml:space="preserve">место работы и должность; </w:t>
            </w:r>
          </w:p>
          <w:p w14:paraId="1D504260" w14:textId="77777777" w:rsidR="008F63A8" w:rsidRDefault="000E39A1">
            <w:pPr>
              <w:pStyle w:val="a8"/>
              <w:numPr>
                <w:ilvl w:val="0"/>
                <w:numId w:val="2"/>
              </w:numPr>
              <w:ind w:left="1134"/>
            </w:pPr>
            <w:r>
              <w:rPr>
                <w:rFonts w:ascii="Bookman Old Style" w:hAnsi="Bookman Old Style"/>
                <w:bCs/>
              </w:rPr>
              <w:t>электронный адрес;</w:t>
            </w:r>
          </w:p>
          <w:p w14:paraId="2B0F1A78" w14:textId="77777777" w:rsidR="008F63A8" w:rsidRDefault="000E39A1">
            <w:pPr>
              <w:pStyle w:val="a8"/>
              <w:numPr>
                <w:ilvl w:val="0"/>
                <w:numId w:val="2"/>
              </w:numPr>
              <w:ind w:left="1134"/>
            </w:pPr>
            <w:r>
              <w:rPr>
                <w:rFonts w:ascii="Bookman Old Style" w:hAnsi="Bookman Old Style"/>
                <w:bCs/>
              </w:rPr>
              <w:t>почтовый адрес с индексом;</w:t>
            </w:r>
          </w:p>
          <w:p w14:paraId="7D772CE8" w14:textId="77777777" w:rsidR="008F63A8" w:rsidRDefault="000E39A1">
            <w:pPr>
              <w:pStyle w:val="a8"/>
              <w:numPr>
                <w:ilvl w:val="0"/>
                <w:numId w:val="2"/>
              </w:numPr>
              <w:ind w:left="1134"/>
            </w:pPr>
            <w:r>
              <w:rPr>
                <w:rFonts w:ascii="Bookman Old Style" w:hAnsi="Bookman Old Style"/>
                <w:bCs/>
              </w:rPr>
              <w:t xml:space="preserve">портретное фото в формате </w:t>
            </w:r>
            <w:r>
              <w:rPr>
                <w:rFonts w:ascii="Bookman Old Style" w:hAnsi="Bookman Old Style"/>
                <w:bCs/>
                <w:lang w:val="en-US"/>
              </w:rPr>
              <w:t>jpeg</w:t>
            </w:r>
            <w:r>
              <w:rPr>
                <w:rFonts w:ascii="Bookman Old Style" w:hAnsi="Bookman Old Style"/>
                <w:bCs/>
              </w:rPr>
              <w:t>;</w:t>
            </w:r>
          </w:p>
          <w:p w14:paraId="6002ACC7" w14:textId="77777777" w:rsidR="008F63A8" w:rsidRDefault="000E39A1">
            <w:pPr>
              <w:pStyle w:val="a8"/>
              <w:numPr>
                <w:ilvl w:val="0"/>
                <w:numId w:val="2"/>
              </w:numPr>
              <w:ind w:left="1134"/>
            </w:pPr>
            <w:r>
              <w:rPr>
                <w:rFonts w:ascii="Bookman Old Style" w:hAnsi="Bookman Old Style"/>
                <w:bCs/>
              </w:rPr>
              <w:t>страница в соцсети (при наличии).</w:t>
            </w:r>
          </w:p>
          <w:p w14:paraId="61AB28BB" w14:textId="77777777" w:rsidR="008F63A8" w:rsidRDefault="008F63A8">
            <w:pPr>
              <w:pStyle w:val="a8"/>
              <w:ind w:left="1134" w:hanging="360"/>
              <w:rPr>
                <w:rFonts w:ascii="Bookman Old Style" w:hAnsi="Bookman Old Style"/>
                <w:bCs/>
              </w:rPr>
            </w:pPr>
          </w:p>
          <w:p w14:paraId="7E4670FC" w14:textId="77777777" w:rsidR="008F63A8" w:rsidRDefault="000E39A1">
            <w:pPr>
              <w:pStyle w:val="a8"/>
              <w:ind w:left="720"/>
            </w:pPr>
            <w:r>
              <w:rPr>
                <w:rFonts w:ascii="Bookman Old Style" w:hAnsi="Bookman Old Style"/>
                <w:b/>
                <w:bCs/>
              </w:rPr>
              <w:t>Для членов творческих коллективов</w:t>
            </w:r>
            <w:r>
              <w:rPr>
                <w:rStyle w:val="a3"/>
                <w:rFonts w:ascii="Bookman Old Style" w:hAnsi="Bookman Old Style"/>
                <w:b/>
                <w:bCs/>
              </w:rPr>
              <w:footnoteReference w:id="1"/>
            </w:r>
            <w:r>
              <w:rPr>
                <w:rFonts w:ascii="Bookman Old Style" w:hAnsi="Bookman Old Style"/>
                <w:b/>
                <w:bCs/>
              </w:rPr>
              <w:t xml:space="preserve"> :</w:t>
            </w:r>
          </w:p>
          <w:p w14:paraId="6F6978B1" w14:textId="77777777" w:rsidR="008F63A8" w:rsidRDefault="000E39A1">
            <w:pPr>
              <w:pStyle w:val="a8"/>
              <w:ind w:left="720"/>
            </w:pPr>
            <w:r>
              <w:rPr>
                <w:rFonts w:ascii="Bookman Old Style" w:hAnsi="Bookman Old Style"/>
                <w:b/>
                <w:bCs/>
              </w:rPr>
              <w:t xml:space="preserve"> </w:t>
            </w:r>
          </w:p>
          <w:p w14:paraId="3C4815F6" w14:textId="77777777" w:rsidR="008F63A8" w:rsidRDefault="000E39A1">
            <w:pPr>
              <w:pStyle w:val="a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>ФИО членов коллектива, наименование организации(ий);</w:t>
            </w:r>
          </w:p>
          <w:p w14:paraId="347F5B5B" w14:textId="77777777" w:rsidR="008F63A8" w:rsidRDefault="000E39A1">
            <w:pPr>
              <w:pStyle w:val="a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>даты рождения  членов творческих коллективов</w:t>
            </w:r>
            <w:r>
              <w:rPr>
                <w:rStyle w:val="a3"/>
                <w:rFonts w:ascii="Bookman Old Style" w:hAnsi="Bookman Old Style"/>
                <w:bCs/>
              </w:rPr>
              <w:footnoteReference w:id="2"/>
            </w:r>
            <w:r>
              <w:rPr>
                <w:rFonts w:ascii="Bookman Old Style" w:hAnsi="Bookman Old Style"/>
                <w:bCs/>
              </w:rPr>
              <w:t xml:space="preserve">; </w:t>
            </w:r>
          </w:p>
          <w:p w14:paraId="14E0757F" w14:textId="77777777" w:rsidR="008F63A8" w:rsidRDefault="000E39A1">
            <w:pPr>
              <w:pStyle w:val="a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 xml:space="preserve">рабочий и мобильный телефон, электронный адрес, почтовый адрес с индексом руководителя коллектива; </w:t>
            </w:r>
          </w:p>
          <w:p w14:paraId="02084EE6" w14:textId="77777777" w:rsidR="008F63A8" w:rsidRDefault="000E39A1">
            <w:pPr>
              <w:pStyle w:val="a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 xml:space="preserve">групповое или портретные фото в формате </w:t>
            </w:r>
            <w:r>
              <w:rPr>
                <w:rFonts w:ascii="Bookman Old Style" w:hAnsi="Bookman Old Style"/>
                <w:bCs/>
                <w:lang w:val="en-US"/>
              </w:rPr>
              <w:t>jpeg</w:t>
            </w:r>
            <w:r>
              <w:rPr>
                <w:rFonts w:ascii="Bookman Old Style" w:hAnsi="Bookman Old Style"/>
                <w:bCs/>
              </w:rPr>
              <w:t>;</w:t>
            </w:r>
          </w:p>
          <w:p w14:paraId="13C78528" w14:textId="77777777" w:rsidR="008F63A8" w:rsidRDefault="000E39A1">
            <w:pPr>
              <w:pStyle w:val="a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>сайт организации;</w:t>
            </w:r>
          </w:p>
          <w:p w14:paraId="684BFA77" w14:textId="77777777" w:rsidR="008F63A8" w:rsidRDefault="000E39A1">
            <w:pPr>
              <w:pStyle w:val="a8"/>
              <w:numPr>
                <w:ilvl w:val="0"/>
                <w:numId w:val="3"/>
              </w:numPr>
            </w:pPr>
            <w:r>
              <w:rPr>
                <w:rFonts w:ascii="Bookman Old Style" w:hAnsi="Bookman Old Style"/>
                <w:bCs/>
              </w:rPr>
              <w:t>страницы членов коллектива в соцсети (при наличии).</w:t>
            </w:r>
          </w:p>
          <w:p w14:paraId="45D49B25" w14:textId="77777777" w:rsidR="008F63A8" w:rsidRDefault="008F63A8">
            <w:pPr>
              <w:pStyle w:val="a8"/>
              <w:ind w:left="720"/>
              <w:rPr>
                <w:rFonts w:ascii="Bookman Old Style" w:hAnsi="Bookman Old Style"/>
                <w:bCs/>
              </w:rPr>
            </w:pPr>
          </w:p>
          <w:p w14:paraId="0850B436" w14:textId="77777777" w:rsidR="008F63A8" w:rsidRDefault="000E39A1">
            <w:pPr>
              <w:pStyle w:val="a8"/>
              <w:ind w:left="720"/>
            </w:pPr>
            <w:r>
              <w:rPr>
                <w:rFonts w:ascii="Bookman Old Style" w:hAnsi="Bookman Old Style"/>
                <w:b/>
                <w:bCs/>
              </w:rPr>
              <w:t xml:space="preserve">Для юридических лиц: </w:t>
            </w:r>
          </w:p>
          <w:p w14:paraId="1B1E1FF6" w14:textId="77777777" w:rsidR="008F63A8" w:rsidRDefault="000E39A1">
            <w:pPr>
              <w:pStyle w:val="a8"/>
              <w:numPr>
                <w:ilvl w:val="0"/>
                <w:numId w:val="4"/>
              </w:numPr>
              <w:ind w:left="1134" w:hanging="425"/>
            </w:pPr>
            <w:r>
              <w:rPr>
                <w:rFonts w:ascii="Bookman Old Style" w:hAnsi="Bookman Old Style"/>
                <w:bCs/>
              </w:rPr>
              <w:t>полное и сокращенное наименование;</w:t>
            </w:r>
          </w:p>
          <w:p w14:paraId="6DBCD783" w14:textId="77777777" w:rsidR="008F63A8" w:rsidRDefault="000E39A1">
            <w:pPr>
              <w:pStyle w:val="a8"/>
              <w:numPr>
                <w:ilvl w:val="0"/>
                <w:numId w:val="4"/>
              </w:numPr>
              <w:ind w:left="1134" w:hanging="425"/>
            </w:pPr>
            <w:r>
              <w:rPr>
                <w:rFonts w:ascii="Bookman Old Style" w:hAnsi="Bookman Old Style"/>
                <w:bCs/>
              </w:rPr>
              <w:t>ИНН/КПП;</w:t>
            </w:r>
          </w:p>
          <w:p w14:paraId="00A4B0CF" w14:textId="77777777" w:rsidR="008F63A8" w:rsidRDefault="000E39A1">
            <w:pPr>
              <w:pStyle w:val="a8"/>
              <w:numPr>
                <w:ilvl w:val="0"/>
                <w:numId w:val="4"/>
              </w:numPr>
              <w:ind w:left="1134" w:hanging="425"/>
            </w:pPr>
            <w:r>
              <w:rPr>
                <w:rFonts w:ascii="Bookman Old Style" w:hAnsi="Bookman Old Style"/>
                <w:bCs/>
              </w:rPr>
              <w:t>адрес исполнительного органа;</w:t>
            </w:r>
          </w:p>
          <w:p w14:paraId="491F9E2F" w14:textId="77777777" w:rsidR="008F63A8" w:rsidRDefault="000E39A1">
            <w:pPr>
              <w:pStyle w:val="a8"/>
              <w:numPr>
                <w:ilvl w:val="0"/>
                <w:numId w:val="4"/>
              </w:numPr>
              <w:ind w:left="1134" w:hanging="425"/>
            </w:pPr>
            <w:r>
              <w:rPr>
                <w:rFonts w:ascii="Bookman Old Style" w:hAnsi="Bookman Old Style"/>
                <w:bCs/>
              </w:rPr>
              <w:t>ФИО руководителя;</w:t>
            </w:r>
          </w:p>
          <w:p w14:paraId="5D0458A0" w14:textId="77777777" w:rsidR="008F63A8" w:rsidRDefault="000E39A1">
            <w:pPr>
              <w:pStyle w:val="a8"/>
              <w:numPr>
                <w:ilvl w:val="0"/>
                <w:numId w:val="4"/>
              </w:numPr>
              <w:ind w:left="1134" w:hanging="425"/>
            </w:pPr>
            <w:r>
              <w:rPr>
                <w:rFonts w:ascii="Bookman Old Style" w:hAnsi="Bookman Old Style"/>
                <w:bCs/>
              </w:rPr>
              <w:t xml:space="preserve">рабочий и мобильный телефон; </w:t>
            </w:r>
          </w:p>
          <w:p w14:paraId="0AC8D87B" w14:textId="77777777" w:rsidR="008F63A8" w:rsidRDefault="000E39A1">
            <w:pPr>
              <w:pStyle w:val="a8"/>
              <w:numPr>
                <w:ilvl w:val="0"/>
                <w:numId w:val="4"/>
              </w:numPr>
              <w:ind w:left="1134" w:hanging="425"/>
            </w:pPr>
            <w:r>
              <w:rPr>
                <w:rFonts w:ascii="Bookman Old Style" w:hAnsi="Bookman Old Style"/>
                <w:bCs/>
              </w:rPr>
              <w:t>электронный адрес организации;</w:t>
            </w:r>
          </w:p>
          <w:p w14:paraId="56259ECE" w14:textId="77777777" w:rsidR="008F63A8" w:rsidRDefault="000E39A1">
            <w:pPr>
              <w:pStyle w:val="a8"/>
              <w:numPr>
                <w:ilvl w:val="0"/>
                <w:numId w:val="4"/>
              </w:numPr>
              <w:ind w:left="1134" w:hanging="425"/>
            </w:pPr>
            <w:r>
              <w:rPr>
                <w:rFonts w:ascii="Bookman Old Style" w:hAnsi="Bookman Old Style"/>
                <w:bCs/>
              </w:rPr>
              <w:t>сайт организации.</w:t>
            </w:r>
          </w:p>
          <w:p w14:paraId="7C4A208B" w14:textId="77777777" w:rsidR="008F63A8" w:rsidRDefault="008F63A8">
            <w:pPr>
              <w:pStyle w:val="a8"/>
              <w:ind w:left="1134" w:hanging="425"/>
              <w:rPr>
                <w:rFonts w:ascii="Bookman Old Style" w:hAnsi="Bookman Old Style"/>
                <w:bCs/>
              </w:rPr>
            </w:pPr>
          </w:p>
          <w:p w14:paraId="42CF8149" w14:textId="77777777" w:rsidR="008F63A8" w:rsidRDefault="000E39A1">
            <w:pPr>
              <w:pStyle w:val="a8"/>
              <w:ind w:left="709" w:hanging="709"/>
            </w:pPr>
            <w:r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B30C" w14:textId="77777777" w:rsidR="008F63A8" w:rsidRDefault="008F63A8">
            <w:pPr>
              <w:pStyle w:val="a8"/>
              <w:rPr>
                <w:rFonts w:ascii="Bookman Old Style" w:hAnsi="Bookman Old Style"/>
              </w:rPr>
            </w:pPr>
          </w:p>
        </w:tc>
      </w:tr>
      <w:tr w:rsidR="008F63A8" w14:paraId="65D6A8C0" w14:textId="77777777">
        <w:trPr>
          <w:trHeight w:val="1610"/>
        </w:trPr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670D" w14:textId="77777777" w:rsidR="008F63A8" w:rsidRDefault="000E39A1">
            <w:pPr>
              <w:pStyle w:val="a8"/>
              <w:numPr>
                <w:ilvl w:val="0"/>
                <w:numId w:val="1"/>
              </w:numPr>
            </w:pPr>
            <w:r>
              <w:rPr>
                <w:rFonts w:ascii="Bookman Old Style" w:hAnsi="Bookman Old Style"/>
                <w:b/>
                <w:u w:val="single"/>
              </w:rPr>
              <w:t>Краткое описание номинируемой деятельности, вклада в сохранение и развитие семейного культурно-исторического наследия, его общественной значимости</w:t>
            </w:r>
            <w:r>
              <w:rPr>
                <w:rFonts w:ascii="Bookman Old Style" w:hAnsi="Bookman Old Style"/>
              </w:rPr>
              <w:t xml:space="preserve"> (не более 5000 знаков без </w:t>
            </w:r>
            <w:r>
              <w:rPr>
                <w:rFonts w:ascii="Bookman Old Style" w:hAnsi="Bookman Old Style"/>
              </w:rPr>
              <w:t>учёта</w:t>
            </w:r>
            <w:r>
              <w:rPr>
                <w:rFonts w:ascii="Bookman Old Style" w:hAnsi="Bookman Old Style"/>
              </w:rPr>
              <w:t xml:space="preserve"> пробелов):  </w:t>
            </w:r>
          </w:p>
          <w:p w14:paraId="38604008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5F85325E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13EA3A96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1BD63854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043BABF6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0040ADC0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4C5646C3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24E58088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1380B388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4B741EE1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40D1799A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3F32D6F2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1C6CDF21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17B8A6F8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21EA317E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3079677F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3C8439DF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37ACE579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7EEC150A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41F028C7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355935C8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3A710B2E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1DC6AF2B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6A3AB4B9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69340E92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0D1FF06D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1D5742F7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37B0CE81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14EEFD5D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2F7A8BBD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0B4F98EC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07AA3F40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29491F7E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7549E2D0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2E8F2EB0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45FEE9C8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5F5B814F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547CA3DE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4CA75244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4A0BD3A5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42C32BB8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54711652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  <w:p w14:paraId="117237E3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</w:tc>
      </w:tr>
      <w:tr w:rsidR="008F63A8" w14:paraId="0FCBD238" w14:textId="77777777">
        <w:trPr>
          <w:trHeight w:val="27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AACF" w14:textId="77777777" w:rsidR="008F63A8" w:rsidRDefault="000E39A1">
            <w:pPr>
              <w:pStyle w:val="a8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rFonts w:ascii="Bookman Old Style" w:hAnsi="Bookman Old Style"/>
                <w:b/>
                <w:bCs/>
                <w:u w:val="single"/>
              </w:rPr>
              <w:t>Ссылки на печатные и электронные СМИ, в которых отражена деятельность      номинанта</w:t>
            </w:r>
          </w:p>
          <w:p w14:paraId="6EE9B7F7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66CF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</w:tc>
      </w:tr>
      <w:tr w:rsidR="008F63A8" w14:paraId="6382ABC2" w14:textId="77777777">
        <w:trPr>
          <w:trHeight w:val="27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589B" w14:textId="77777777" w:rsidR="008F63A8" w:rsidRDefault="000E39A1">
            <w:pPr>
              <w:pStyle w:val="16"/>
              <w:numPr>
                <w:ilvl w:val="0"/>
                <w:numId w:val="1"/>
              </w:num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  <w:u w:val="single"/>
              </w:rPr>
              <w:t>Электронные копии, фотографии, сканы других материалов, подтверждающих деятельность номинанта (письма поддержки, грамоты, дипломы, фото- и видео-материалы и др.)</w:t>
            </w:r>
            <w:r>
              <w:rPr>
                <w:rStyle w:val="a3"/>
                <w:rFonts w:ascii="Bookman Old Style" w:hAnsi="Bookman Old Style"/>
                <w:b/>
                <w:bCs/>
                <w:sz w:val="24"/>
                <w:szCs w:val="24"/>
              </w:rPr>
              <w:footnoteReference w:id="3"/>
            </w:r>
          </w:p>
          <w:p w14:paraId="20EFF6DF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8435" w14:textId="77777777" w:rsidR="008F63A8" w:rsidRDefault="008F63A8">
            <w:pPr>
              <w:pStyle w:val="a8"/>
              <w:rPr>
                <w:rFonts w:ascii="Bookman Old Style" w:hAnsi="Bookman Old Style"/>
                <w:bCs/>
              </w:rPr>
            </w:pPr>
          </w:p>
        </w:tc>
      </w:tr>
      <w:tr w:rsidR="008F63A8" w14:paraId="22EFD0BE" w14:textId="77777777">
        <w:trPr>
          <w:trHeight w:val="264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2EC2" w14:textId="77777777" w:rsidR="008F63A8" w:rsidRDefault="000E39A1">
            <w:r>
              <w:rPr>
                <w:rFonts w:ascii="Bookman Old Style" w:hAnsi="Bookman Old Style"/>
                <w:bCs/>
                <w:sz w:val="24"/>
                <w:szCs w:val="24"/>
              </w:rPr>
              <w:t>Настоящим подтверждаю достоверность представленной информации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96ED" w14:textId="77777777" w:rsidR="008F63A8" w:rsidRDefault="000E39A1">
            <w:r>
              <w:rPr>
                <w:rFonts w:ascii="Bookman Old Style" w:hAnsi="Bookman Old Style"/>
                <w:bCs/>
                <w:sz w:val="24"/>
                <w:szCs w:val="24"/>
              </w:rPr>
              <w:t>Подпись лица, ответственного за составление Заявки</w:t>
            </w:r>
            <w:r>
              <w:rPr>
                <w:rStyle w:val="a3"/>
                <w:rFonts w:ascii="Bookman Old Style" w:hAnsi="Bookman Old Style"/>
                <w:bCs/>
                <w:sz w:val="24"/>
                <w:szCs w:val="24"/>
              </w:rPr>
              <w:footnoteReference w:id="4"/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 </w:t>
            </w:r>
          </w:p>
          <w:p w14:paraId="3AE4E2C1" w14:textId="77777777" w:rsidR="008F63A8" w:rsidRDefault="008F63A8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79DBEC16" w14:textId="77777777" w:rsidR="008F63A8" w:rsidRDefault="000E39A1">
            <w:r>
              <w:rPr>
                <w:rFonts w:ascii="Bookman Old Style" w:hAnsi="Bookman Old Style"/>
                <w:bCs/>
                <w:sz w:val="24"/>
                <w:szCs w:val="24"/>
              </w:rPr>
              <w:t>_________________   _____________________</w:t>
            </w:r>
          </w:p>
          <w:p w14:paraId="04FD105E" w14:textId="77777777" w:rsidR="008F63A8" w:rsidRDefault="000E39A1"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       </w:t>
            </w:r>
            <w:r>
              <w:rPr>
                <w:rFonts w:ascii="Bookman Old Style" w:hAnsi="Bookman Old Style"/>
                <w:bCs/>
              </w:rPr>
              <w:t>Подпись                          ФИО</w:t>
            </w:r>
          </w:p>
          <w:p w14:paraId="7B6989BC" w14:textId="77777777" w:rsidR="008F63A8" w:rsidRDefault="008F63A8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1AD5FC37" w14:textId="77777777" w:rsidR="008F63A8" w:rsidRDefault="008F63A8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</w:p>
          <w:p w14:paraId="1E399AAE" w14:textId="77777777" w:rsidR="008F63A8" w:rsidRDefault="000E39A1"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Дата    </w:t>
            </w:r>
          </w:p>
        </w:tc>
      </w:tr>
    </w:tbl>
    <w:p w14:paraId="6527C018" w14:textId="77777777" w:rsidR="008F63A8" w:rsidRDefault="008F63A8">
      <w:pPr>
        <w:tabs>
          <w:tab w:val="left" w:pos="360"/>
        </w:tabs>
      </w:pPr>
    </w:p>
    <w:sectPr w:rsidR="008F63A8">
      <w:footerReference w:type="default" r:id="rId7"/>
      <w:footerReference w:type="first" r:id="rId8"/>
      <w:pgSz w:w="11906" w:h="16838"/>
      <w:pgMar w:top="426" w:right="567" w:bottom="624" w:left="1276" w:header="720" w:footer="567" w:gutter="0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9037" w14:textId="77777777" w:rsidR="000E39A1" w:rsidRDefault="000E39A1">
      <w:r>
        <w:separator/>
      </w:r>
    </w:p>
  </w:endnote>
  <w:endnote w:type="continuationSeparator" w:id="0">
    <w:p w14:paraId="5D27B5FE" w14:textId="77777777" w:rsidR="000E39A1" w:rsidRDefault="000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1"/>
    <w:family w:val="swiss"/>
    <w:pitch w:val="default"/>
    <w:sig w:usb0="00000003" w:usb1="00000000" w:usb2="00000000" w:usb3="00000000" w:csb0="20000001" w:csb1="00000000"/>
  </w:font>
  <w:font w:name="Microsoft YaHei">
    <w:panose1 w:val="020B0503020204020204"/>
    <w:charset w:val="CC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D115" w14:textId="77777777" w:rsidR="008F63A8" w:rsidRDefault="000E39A1">
    <w:pPr>
      <w:pStyle w:val="ab"/>
      <w:jc w:val="right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0</w:t>
    </w:r>
    <w:r>
      <w:rPr>
        <w:rStyle w:val="1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332B" w14:textId="77777777" w:rsidR="008F63A8" w:rsidRDefault="008F63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F3D5" w14:textId="77777777" w:rsidR="008F63A8" w:rsidRDefault="000E39A1">
      <w:r>
        <w:separator/>
      </w:r>
    </w:p>
  </w:footnote>
  <w:footnote w:type="continuationSeparator" w:id="0">
    <w:p w14:paraId="63C00303" w14:textId="77777777" w:rsidR="008F63A8" w:rsidRDefault="000E39A1">
      <w:r>
        <w:continuationSeparator/>
      </w:r>
    </w:p>
  </w:footnote>
  <w:footnote w:id="1">
    <w:p w14:paraId="7D5F111C" w14:textId="77777777" w:rsidR="008F63A8" w:rsidRDefault="000E39A1">
      <w:pPr>
        <w:pStyle w:val="16"/>
        <w:tabs>
          <w:tab w:val="left" w:pos="360"/>
        </w:tabs>
      </w:pPr>
      <w:r>
        <w:rPr>
          <w:rStyle w:val="ae"/>
          <w:rFonts w:ascii="Bookman Old Style" w:hAnsi="Bookman Old Style"/>
        </w:rPr>
        <w:footnoteRef/>
      </w:r>
      <w:r>
        <w:t xml:space="preserve"> </w:t>
      </w:r>
      <w:r>
        <w:rPr>
          <w:rFonts w:ascii="Bookman Old Style" w:hAnsi="Bookman Old Style"/>
        </w:rPr>
        <w:t>Для номинантов - физических лиц - необходимо заполнить Приложение 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или</w:t>
      </w:r>
      <w:r>
        <w:rPr>
          <w:rFonts w:ascii="Bookman Old Style" w:hAnsi="Bookman Old Style"/>
        </w:rPr>
        <w:t xml:space="preserve"> 3 - согласие на обработку персональных данных.</w:t>
      </w:r>
    </w:p>
    <w:p w14:paraId="43205269" w14:textId="77777777" w:rsidR="008F63A8" w:rsidRDefault="008F63A8">
      <w:pPr>
        <w:pStyle w:val="a6"/>
      </w:pPr>
    </w:p>
  </w:footnote>
  <w:footnote w:id="2">
    <w:p w14:paraId="4A066DEC" w14:textId="77777777" w:rsidR="008F63A8" w:rsidRDefault="000E39A1">
      <w:pPr>
        <w:pStyle w:val="16"/>
        <w:tabs>
          <w:tab w:val="left" w:pos="360"/>
        </w:tabs>
      </w:pPr>
      <w:r>
        <w:rPr>
          <w:rStyle w:val="ae"/>
          <w:rFonts w:ascii="Bookman Old Style" w:hAnsi="Bookman Old Style"/>
        </w:rPr>
        <w:footnoteRef/>
      </w:r>
      <w:r>
        <w:t xml:space="preserve"> </w:t>
      </w:r>
      <w:r>
        <w:rPr>
          <w:rFonts w:ascii="Bookman Old Style" w:hAnsi="Bookman Old Style"/>
        </w:rPr>
        <w:t>Для номинантов - физических лиц - необходимо заполнить Приложение 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или</w:t>
      </w:r>
      <w:r>
        <w:rPr>
          <w:rFonts w:ascii="Bookman Old Style" w:hAnsi="Bookman Old Style"/>
        </w:rPr>
        <w:t xml:space="preserve"> 3 - согласие на обработку персональных данных.</w:t>
      </w:r>
    </w:p>
    <w:p w14:paraId="73B3C029" w14:textId="77777777" w:rsidR="008F63A8" w:rsidRDefault="008F63A8">
      <w:pPr>
        <w:pStyle w:val="a6"/>
      </w:pPr>
    </w:p>
  </w:footnote>
  <w:footnote w:id="3">
    <w:p w14:paraId="51DFE565" w14:textId="77777777" w:rsidR="008F63A8" w:rsidRDefault="000E39A1">
      <w:pPr>
        <w:pStyle w:val="a6"/>
      </w:pPr>
      <w:r>
        <w:rPr>
          <w:rStyle w:val="ae"/>
          <w:rFonts w:ascii="Bookman Old Style" w:hAnsi="Bookman Old Style"/>
        </w:rPr>
        <w:footnoteRef/>
      </w:r>
      <w:r>
        <w:t xml:space="preserve"> </w:t>
      </w:r>
      <w:r>
        <w:rPr>
          <w:rFonts w:ascii="Bookman Old Style" w:hAnsi="Bookman Old Style"/>
        </w:rPr>
        <w:t xml:space="preserve">Приложения присылаются  в форматах </w:t>
      </w:r>
      <w:r>
        <w:rPr>
          <w:rFonts w:ascii="Bookman Old Style" w:hAnsi="Bookman Old Style"/>
          <w:lang w:val="en-US"/>
        </w:rPr>
        <w:t>jpeg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lang w:val="en-US"/>
        </w:rPr>
        <w:t>pdf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Приложение 1 дополнтидельно в формате </w:t>
      </w:r>
      <w:r>
        <w:rPr>
          <w:rFonts w:ascii="Bookman Old Style" w:hAnsi="Bookman Old Style"/>
          <w:lang w:val="en-US"/>
        </w:rPr>
        <w:t>Word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Видеопрезентации высылаются в формате Microsoft PowerPoint. Видеоматериалы  высылаются в формате МР4 или размещаются на видеохостинге </w:t>
      </w:r>
      <w:r>
        <w:rPr>
          <w:rFonts w:ascii="Bookman Old Style" w:hAnsi="Bookman Old Style"/>
          <w:lang w:val="en-US"/>
        </w:rPr>
        <w:t>youtube</w:t>
      </w:r>
      <w:r>
        <w:rPr>
          <w:rFonts w:ascii="Bookman Old Style" w:hAnsi="Bookman Old Style"/>
        </w:rPr>
        <w:t xml:space="preserve"> и направляются в виде ссылки.</w:t>
      </w:r>
    </w:p>
  </w:footnote>
  <w:footnote w:id="4">
    <w:p w14:paraId="15704150" w14:textId="77777777" w:rsidR="008F63A8" w:rsidRDefault="000E39A1">
      <w:pPr>
        <w:pStyle w:val="a6"/>
      </w:pPr>
      <w:r>
        <w:rPr>
          <w:rStyle w:val="ae"/>
          <w:rFonts w:ascii="Bookman Old Style" w:hAnsi="Bookman Old Style"/>
        </w:rPr>
        <w:footnoteRef/>
      </w:r>
      <w:r>
        <w:rPr>
          <w:rFonts w:ascii="Bookman Old Style" w:hAnsi="Bookman Old Style"/>
        </w:rPr>
        <w:t xml:space="preserve"> Если заявка заполняется юридическим лицом, то подпись заверяется печатью организации.</w:t>
      </w:r>
    </w:p>
    <w:p w14:paraId="0E8669F0" w14:textId="77777777" w:rsidR="008F63A8" w:rsidRDefault="008F63A8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Bookman Old Style" w:hAnsi="Bookman Old Style"/>
        <w:b/>
        <w:sz w:val="24"/>
        <w:u w:val="single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 w16cid:durableId="22248756">
    <w:abstractNumId w:val="3"/>
  </w:num>
  <w:num w:numId="2" w16cid:durableId="948438803">
    <w:abstractNumId w:val="1"/>
  </w:num>
  <w:num w:numId="3" w16cid:durableId="2005473541">
    <w:abstractNumId w:val="0"/>
  </w:num>
  <w:num w:numId="4" w16cid:durableId="659113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3A8"/>
    <w:rsid w:val="000E39A1"/>
    <w:rsid w:val="00286701"/>
    <w:rsid w:val="008F63A8"/>
    <w:rsid w:val="03B342A5"/>
    <w:rsid w:val="346D14DF"/>
    <w:rsid w:val="489C31B8"/>
    <w:rsid w:val="4E0C06B0"/>
    <w:rsid w:val="523A4999"/>
    <w:rsid w:val="581D6A2E"/>
    <w:rsid w:val="60C9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5DD4234D"/>
  <w15:docId w15:val="{7863AFE0-3C76-AD47-92F3-0CB0D3F1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67"/>
    <w:lsdException w:name="heading 2" w:uiPriority="67" w:qFormat="1"/>
    <w:lsdException w:name="heading 3" w:uiPriority="67" w:qFormat="1"/>
    <w:lsdException w:name="heading 4" w:uiPriority="67" w:qFormat="1"/>
    <w:lsdException w:name="heading 5" w:uiPriority="67" w:qFormat="1"/>
    <w:lsdException w:name="heading 6" w:uiPriority="67" w:qFormat="1"/>
    <w:lsdException w:name="heading 7" w:uiPriority="67" w:qFormat="1"/>
    <w:lsdException w:name="heading 8" w:uiPriority="67" w:qFormat="1"/>
    <w:lsdException w:name="heading 9" w:uiPriority="67" w:qFormat="1"/>
    <w:lsdException w:name="footnote text" w:uiPriority="67" w:qFormat="1"/>
    <w:lsdException w:name="header" w:uiPriority="68" w:qFormat="1"/>
    <w:lsdException w:name="footer" w:uiPriority="67" w:qFormat="1"/>
    <w:lsdException w:name="caption" w:semiHidden="1" w:unhideWhenUsed="1" w:qFormat="1"/>
    <w:lsdException w:name="footnote reference" w:uiPriority="67" w:qFormat="1"/>
    <w:lsdException w:name="endnote reference" w:uiPriority="67" w:qFormat="1"/>
    <w:lsdException w:name="endnote text" w:uiPriority="67" w:qFormat="1"/>
    <w:lsdException w:name="List" w:uiPriority="67" w:qFormat="1"/>
    <w:lsdException w:name="Title" w:uiPriority="67" w:qFormat="1"/>
    <w:lsdException w:name="Default Paragraph Font" w:semiHidden="1" w:qFormat="1"/>
    <w:lsdException w:name="Body Text" w:uiPriority="67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pPr>
      <w:suppressAutoHyphens/>
    </w:pPr>
    <w:rPr>
      <w:rFonts w:eastAsia="SimSun"/>
      <w:lang w:eastAsia="en-US"/>
    </w:rPr>
  </w:style>
  <w:style w:type="paragraph" w:styleId="1">
    <w:name w:val="heading 1"/>
    <w:basedOn w:val="a"/>
    <w:next w:val="a"/>
    <w:uiPriority w:val="67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uiPriority w:val="67"/>
    <w:qFormat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uiPriority w:val="67"/>
    <w:qFormat/>
    <w:pPr>
      <w:keepNext/>
      <w:outlineLvl w:val="2"/>
    </w:pPr>
    <w:rPr>
      <w:b/>
      <w:bCs/>
      <w:i/>
      <w:iCs/>
      <w:sz w:val="24"/>
      <w:szCs w:val="24"/>
      <w:lang w:val="en-US"/>
    </w:rPr>
  </w:style>
  <w:style w:type="paragraph" w:styleId="4">
    <w:name w:val="heading 4"/>
    <w:basedOn w:val="a"/>
    <w:next w:val="a"/>
    <w:uiPriority w:val="67"/>
    <w:qFormat/>
    <w:pPr>
      <w:keepNext/>
      <w:outlineLvl w:val="3"/>
    </w:pPr>
    <w:rPr>
      <w:i/>
      <w:iCs/>
      <w:sz w:val="24"/>
      <w:szCs w:val="24"/>
      <w:lang w:val="en-US"/>
    </w:rPr>
  </w:style>
  <w:style w:type="paragraph" w:styleId="5">
    <w:name w:val="heading 5"/>
    <w:basedOn w:val="a"/>
    <w:next w:val="a"/>
    <w:uiPriority w:val="67"/>
    <w:qFormat/>
    <w:pPr>
      <w:keepNext/>
      <w:jc w:val="right"/>
      <w:outlineLvl w:val="4"/>
    </w:pPr>
    <w:rPr>
      <w:b/>
      <w:bCs/>
      <w:i/>
      <w:iCs/>
      <w:color w:val="000080"/>
      <w:sz w:val="24"/>
      <w:szCs w:val="24"/>
    </w:rPr>
  </w:style>
  <w:style w:type="paragraph" w:styleId="6">
    <w:name w:val="heading 6"/>
    <w:basedOn w:val="a"/>
    <w:next w:val="a"/>
    <w:uiPriority w:val="67"/>
    <w:qFormat/>
    <w:pPr>
      <w:keepNext/>
      <w:spacing w:line="360" w:lineRule="auto"/>
      <w:jc w:val="center"/>
      <w:outlineLvl w:val="5"/>
    </w:pPr>
    <w:rPr>
      <w:b/>
      <w:bCs/>
      <w:color w:val="0000FF"/>
      <w:sz w:val="24"/>
      <w:szCs w:val="24"/>
    </w:rPr>
  </w:style>
  <w:style w:type="paragraph" w:styleId="7">
    <w:name w:val="heading 7"/>
    <w:basedOn w:val="a"/>
    <w:next w:val="a"/>
    <w:uiPriority w:val="67"/>
    <w:qFormat/>
    <w:pPr>
      <w:keepNext/>
      <w:tabs>
        <w:tab w:val="left" w:pos="360"/>
      </w:tabs>
      <w:jc w:val="center"/>
      <w:outlineLvl w:val="6"/>
    </w:pPr>
    <w:rPr>
      <w:b/>
      <w:bCs/>
      <w:sz w:val="32"/>
      <w:szCs w:val="32"/>
      <w:lang w:val="en-US"/>
    </w:rPr>
  </w:style>
  <w:style w:type="paragraph" w:styleId="8">
    <w:name w:val="heading 8"/>
    <w:basedOn w:val="a"/>
    <w:next w:val="a"/>
    <w:uiPriority w:val="67"/>
    <w:qFormat/>
    <w:pPr>
      <w:keepNext/>
      <w:tabs>
        <w:tab w:val="left" w:pos="360"/>
      </w:tabs>
      <w:outlineLvl w:val="7"/>
    </w:pPr>
    <w:rPr>
      <w:b/>
      <w:bCs/>
      <w:sz w:val="22"/>
      <w:szCs w:val="22"/>
    </w:rPr>
  </w:style>
  <w:style w:type="paragraph" w:styleId="9">
    <w:name w:val="heading 9"/>
    <w:basedOn w:val="a"/>
    <w:next w:val="a"/>
    <w:uiPriority w:val="67"/>
    <w:qFormat/>
    <w:pPr>
      <w:keepNext/>
      <w:jc w:val="center"/>
      <w:outlineLvl w:val="8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67"/>
    <w:qFormat/>
    <w:rPr>
      <w:vertAlign w:val="superscript"/>
    </w:rPr>
  </w:style>
  <w:style w:type="character" w:styleId="a4">
    <w:name w:val="endnote reference"/>
    <w:autoRedefine/>
    <w:uiPriority w:val="67"/>
    <w:qFormat/>
    <w:rPr>
      <w:vertAlign w:val="superscript"/>
    </w:rPr>
  </w:style>
  <w:style w:type="paragraph" w:styleId="a5">
    <w:name w:val="endnote text"/>
    <w:basedOn w:val="a"/>
    <w:uiPriority w:val="67"/>
    <w:qFormat/>
  </w:style>
  <w:style w:type="paragraph" w:styleId="a6">
    <w:name w:val="footnote text"/>
    <w:basedOn w:val="a"/>
    <w:autoRedefine/>
    <w:uiPriority w:val="67"/>
    <w:qFormat/>
  </w:style>
  <w:style w:type="paragraph" w:styleId="a7">
    <w:name w:val="header"/>
    <w:basedOn w:val="a"/>
    <w:autoRedefine/>
    <w:uiPriority w:val="68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67"/>
    <w:qFormat/>
    <w:rPr>
      <w:sz w:val="24"/>
      <w:szCs w:val="24"/>
    </w:rPr>
  </w:style>
  <w:style w:type="paragraph" w:styleId="a9">
    <w:name w:val="Body Text Indent"/>
    <w:basedOn w:val="a"/>
    <w:uiPriority w:val="67"/>
    <w:qFormat/>
    <w:pPr>
      <w:jc w:val="center"/>
    </w:pPr>
    <w:rPr>
      <w:rFonts w:ascii="Arial" w:hAnsi="Arial" w:cs="Arial"/>
      <w:b/>
      <w:bCs/>
      <w:sz w:val="32"/>
      <w:szCs w:val="32"/>
    </w:rPr>
  </w:style>
  <w:style w:type="paragraph" w:styleId="aa">
    <w:name w:val="Title"/>
    <w:basedOn w:val="a"/>
    <w:uiPriority w:val="67"/>
    <w:qFormat/>
    <w:pPr>
      <w:jc w:val="center"/>
    </w:pPr>
    <w:rPr>
      <w:b/>
      <w:bCs/>
      <w:sz w:val="24"/>
      <w:szCs w:val="24"/>
    </w:rPr>
  </w:style>
  <w:style w:type="paragraph" w:styleId="ab">
    <w:name w:val="footer"/>
    <w:basedOn w:val="a"/>
    <w:uiPriority w:val="67"/>
    <w:qFormat/>
    <w:pPr>
      <w:tabs>
        <w:tab w:val="center" w:pos="4153"/>
        <w:tab w:val="right" w:pos="8306"/>
      </w:tabs>
    </w:pPr>
  </w:style>
  <w:style w:type="paragraph" w:styleId="ac">
    <w:name w:val="List"/>
    <w:basedOn w:val="a8"/>
    <w:uiPriority w:val="67"/>
    <w:qFormat/>
    <w:rPr>
      <w:rFonts w:cs="Lucida Sans"/>
    </w:rPr>
  </w:style>
  <w:style w:type="character" w:customStyle="1" w:styleId="10">
    <w:name w:val="Основной шрифт абзаца1"/>
    <w:uiPriority w:val="6"/>
    <w:qFormat/>
  </w:style>
  <w:style w:type="character" w:customStyle="1" w:styleId="11">
    <w:name w:val="Номер страницы1"/>
    <w:basedOn w:val="10"/>
    <w:uiPriority w:val="6"/>
    <w:qFormat/>
  </w:style>
  <w:style w:type="character" w:customStyle="1" w:styleId="FootnoteCharacters">
    <w:name w:val="Footnote Characters"/>
    <w:basedOn w:val="10"/>
    <w:uiPriority w:val="6"/>
    <w:qFormat/>
    <w:rPr>
      <w:vertAlign w:val="superscript"/>
    </w:rPr>
  </w:style>
  <w:style w:type="character" w:customStyle="1" w:styleId="ad">
    <w:name w:val="Текст концевой сноски Знак"/>
    <w:basedOn w:val="10"/>
    <w:uiPriority w:val="67"/>
    <w:qFormat/>
    <w:rPr>
      <w:lang w:eastAsia="en-US"/>
    </w:rPr>
  </w:style>
  <w:style w:type="character" w:customStyle="1" w:styleId="EndnoteCharacters">
    <w:name w:val="Endnote Characters"/>
    <w:basedOn w:val="10"/>
    <w:uiPriority w:val="6"/>
    <w:qFormat/>
    <w:rPr>
      <w:vertAlign w:val="superscript"/>
    </w:rPr>
  </w:style>
  <w:style w:type="character" w:customStyle="1" w:styleId="ListLabel1">
    <w:name w:val="ListLabel 1"/>
    <w:uiPriority w:val="7"/>
    <w:qFormat/>
    <w:rPr>
      <w:rFonts w:cs="Courier New"/>
    </w:rPr>
  </w:style>
  <w:style w:type="character" w:customStyle="1" w:styleId="ListLabel2">
    <w:name w:val="ListLabel 2"/>
    <w:uiPriority w:val="7"/>
    <w:qFormat/>
    <w:rPr>
      <w:rFonts w:cs="Courier New"/>
    </w:rPr>
  </w:style>
  <w:style w:type="character" w:customStyle="1" w:styleId="ListLabel3">
    <w:name w:val="ListLabel 3"/>
    <w:uiPriority w:val="7"/>
    <w:qFormat/>
    <w:rPr>
      <w:rFonts w:cs="Courier New"/>
    </w:rPr>
  </w:style>
  <w:style w:type="character" w:customStyle="1" w:styleId="ListLabel4">
    <w:name w:val="ListLabel 4"/>
    <w:uiPriority w:val="7"/>
    <w:qFormat/>
    <w:rPr>
      <w:rFonts w:cs="Courier New"/>
    </w:rPr>
  </w:style>
  <w:style w:type="character" w:customStyle="1" w:styleId="ListLabel5">
    <w:name w:val="ListLabel 5"/>
    <w:uiPriority w:val="7"/>
    <w:qFormat/>
    <w:rPr>
      <w:rFonts w:cs="Courier New"/>
    </w:rPr>
  </w:style>
  <w:style w:type="character" w:customStyle="1" w:styleId="ListLabel6">
    <w:name w:val="ListLabel 6"/>
    <w:uiPriority w:val="7"/>
    <w:qFormat/>
    <w:rPr>
      <w:rFonts w:cs="Courier New"/>
    </w:rPr>
  </w:style>
  <w:style w:type="character" w:customStyle="1" w:styleId="ListLabel7">
    <w:name w:val="ListLabel 7"/>
    <w:uiPriority w:val="7"/>
    <w:qFormat/>
    <w:rPr>
      <w:rFonts w:cs="Courier New"/>
    </w:rPr>
  </w:style>
  <w:style w:type="character" w:customStyle="1" w:styleId="ListLabel8">
    <w:name w:val="ListLabel 8"/>
    <w:uiPriority w:val="7"/>
    <w:qFormat/>
    <w:rPr>
      <w:rFonts w:cs="Courier New"/>
    </w:rPr>
  </w:style>
  <w:style w:type="character" w:customStyle="1" w:styleId="ListLabel9">
    <w:name w:val="ListLabel 9"/>
    <w:uiPriority w:val="7"/>
    <w:qFormat/>
    <w:rPr>
      <w:rFonts w:cs="Courier New"/>
    </w:rPr>
  </w:style>
  <w:style w:type="character" w:customStyle="1" w:styleId="ListLabel10">
    <w:name w:val="ListLabel 10"/>
    <w:uiPriority w:val="7"/>
    <w:qFormat/>
    <w:rPr>
      <w:rFonts w:cs="Courier New"/>
    </w:rPr>
  </w:style>
  <w:style w:type="character" w:customStyle="1" w:styleId="ListLabel11">
    <w:name w:val="ListLabel 11"/>
    <w:uiPriority w:val="7"/>
    <w:qFormat/>
    <w:rPr>
      <w:rFonts w:cs="Courier New"/>
    </w:rPr>
  </w:style>
  <w:style w:type="character" w:customStyle="1" w:styleId="ListLabel12">
    <w:name w:val="ListLabel 12"/>
    <w:uiPriority w:val="7"/>
    <w:qFormat/>
    <w:rPr>
      <w:rFonts w:cs="Courier New"/>
    </w:rPr>
  </w:style>
  <w:style w:type="character" w:customStyle="1" w:styleId="ListLabel13">
    <w:name w:val="ListLabel 13"/>
    <w:uiPriority w:val="7"/>
    <w:qFormat/>
    <w:rPr>
      <w:rFonts w:cs="Courier New"/>
    </w:rPr>
  </w:style>
  <w:style w:type="character" w:customStyle="1" w:styleId="ListLabel14">
    <w:name w:val="ListLabel 14"/>
    <w:uiPriority w:val="7"/>
    <w:qFormat/>
    <w:rPr>
      <w:rFonts w:cs="Courier New"/>
    </w:rPr>
  </w:style>
  <w:style w:type="character" w:customStyle="1" w:styleId="ListLabel15">
    <w:name w:val="ListLabel 15"/>
    <w:uiPriority w:val="7"/>
    <w:qFormat/>
    <w:rPr>
      <w:rFonts w:cs="Courier New"/>
    </w:rPr>
  </w:style>
  <w:style w:type="character" w:customStyle="1" w:styleId="ListLabel16">
    <w:name w:val="ListLabel 16"/>
    <w:uiPriority w:val="7"/>
    <w:qFormat/>
    <w:rPr>
      <w:rFonts w:cs="Courier New"/>
    </w:rPr>
  </w:style>
  <w:style w:type="character" w:customStyle="1" w:styleId="ListLabel17">
    <w:name w:val="ListLabel 17"/>
    <w:uiPriority w:val="7"/>
    <w:qFormat/>
    <w:rPr>
      <w:rFonts w:cs="Courier New"/>
    </w:rPr>
  </w:style>
  <w:style w:type="character" w:customStyle="1" w:styleId="ListLabel18">
    <w:name w:val="ListLabel 18"/>
    <w:uiPriority w:val="7"/>
    <w:qFormat/>
    <w:rPr>
      <w:rFonts w:cs="Courier New"/>
    </w:rPr>
  </w:style>
  <w:style w:type="character" w:customStyle="1" w:styleId="ListLabel19">
    <w:name w:val="ListLabel 19"/>
    <w:uiPriority w:val="7"/>
    <w:qFormat/>
    <w:rPr>
      <w:rFonts w:cs="Courier New"/>
    </w:rPr>
  </w:style>
  <w:style w:type="character" w:customStyle="1" w:styleId="ListLabel20">
    <w:name w:val="ListLabel 20"/>
    <w:uiPriority w:val="7"/>
    <w:qFormat/>
    <w:rPr>
      <w:rFonts w:cs="Courier New"/>
    </w:rPr>
  </w:style>
  <w:style w:type="character" w:customStyle="1" w:styleId="ListLabel21">
    <w:name w:val="ListLabel 21"/>
    <w:uiPriority w:val="7"/>
    <w:qFormat/>
    <w:rPr>
      <w:rFonts w:cs="Courier New"/>
    </w:rPr>
  </w:style>
  <w:style w:type="character" w:customStyle="1" w:styleId="ListLabel22">
    <w:name w:val="ListLabel 22"/>
    <w:uiPriority w:val="7"/>
    <w:qFormat/>
    <w:rPr>
      <w:rFonts w:cs="Courier New"/>
    </w:rPr>
  </w:style>
  <w:style w:type="character" w:customStyle="1" w:styleId="ListLabel23">
    <w:name w:val="ListLabel 23"/>
    <w:uiPriority w:val="7"/>
    <w:qFormat/>
    <w:rPr>
      <w:rFonts w:cs="Courier New"/>
    </w:rPr>
  </w:style>
  <w:style w:type="character" w:customStyle="1" w:styleId="ListLabel24">
    <w:name w:val="ListLabel 24"/>
    <w:uiPriority w:val="7"/>
    <w:qFormat/>
    <w:rPr>
      <w:rFonts w:cs="Courier New"/>
    </w:rPr>
  </w:style>
  <w:style w:type="character" w:customStyle="1" w:styleId="ListLabel25">
    <w:name w:val="ListLabel 25"/>
    <w:uiPriority w:val="7"/>
    <w:qFormat/>
    <w:rPr>
      <w:rFonts w:cs="Courier New"/>
    </w:rPr>
  </w:style>
  <w:style w:type="character" w:customStyle="1" w:styleId="ListLabel26">
    <w:name w:val="ListLabel 26"/>
    <w:uiPriority w:val="7"/>
    <w:qFormat/>
    <w:rPr>
      <w:rFonts w:cs="Courier New"/>
    </w:rPr>
  </w:style>
  <w:style w:type="character" w:customStyle="1" w:styleId="ListLabel27">
    <w:name w:val="ListLabel 27"/>
    <w:uiPriority w:val="7"/>
    <w:qFormat/>
    <w:rPr>
      <w:rFonts w:cs="Courier New"/>
    </w:rPr>
  </w:style>
  <w:style w:type="character" w:customStyle="1" w:styleId="ListLabel28">
    <w:name w:val="ListLabel 28"/>
    <w:uiPriority w:val="7"/>
    <w:qFormat/>
    <w:rPr>
      <w:rFonts w:cs="Courier New"/>
    </w:rPr>
  </w:style>
  <w:style w:type="character" w:customStyle="1" w:styleId="ListLabel29">
    <w:name w:val="ListLabel 29"/>
    <w:uiPriority w:val="7"/>
    <w:qFormat/>
    <w:rPr>
      <w:rFonts w:cs="Courier New"/>
    </w:rPr>
  </w:style>
  <w:style w:type="character" w:customStyle="1" w:styleId="ListLabel30">
    <w:name w:val="ListLabel 30"/>
    <w:uiPriority w:val="7"/>
    <w:qFormat/>
    <w:rPr>
      <w:rFonts w:cs="Courier New"/>
    </w:rPr>
  </w:style>
  <w:style w:type="character" w:customStyle="1" w:styleId="ListLabel31">
    <w:name w:val="ListLabel 31"/>
    <w:uiPriority w:val="7"/>
    <w:qFormat/>
    <w:rPr>
      <w:rFonts w:ascii="Bookman Old Style" w:hAnsi="Bookman Old Style"/>
      <w:b/>
      <w:sz w:val="24"/>
      <w:u w:val="single"/>
    </w:rPr>
  </w:style>
  <w:style w:type="character" w:customStyle="1" w:styleId="ae">
    <w:name w:val="Символ сноски"/>
    <w:uiPriority w:val="67"/>
    <w:qFormat/>
  </w:style>
  <w:style w:type="character" w:customStyle="1" w:styleId="af">
    <w:name w:val="Символ концевой сноски"/>
    <w:uiPriority w:val="67"/>
    <w:qFormat/>
  </w:style>
  <w:style w:type="paragraph" w:customStyle="1" w:styleId="12">
    <w:name w:val="Заголовок1"/>
    <w:basedOn w:val="a"/>
    <w:next w:val="a8"/>
    <w:uiPriority w:val="6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3">
    <w:name w:val="Указатель1"/>
    <w:basedOn w:val="a"/>
    <w:uiPriority w:val="67"/>
    <w:qFormat/>
    <w:pPr>
      <w:suppressLineNumbers/>
    </w:pPr>
    <w:rPr>
      <w:rFonts w:cs="Lucida Sans"/>
    </w:rPr>
  </w:style>
  <w:style w:type="paragraph" w:customStyle="1" w:styleId="af0">
    <w:name w:val="Цитаты"/>
    <w:basedOn w:val="a"/>
    <w:uiPriority w:val="68"/>
    <w:qFormat/>
    <w:pPr>
      <w:spacing w:before="100" w:after="100"/>
      <w:ind w:left="360" w:right="360"/>
    </w:pPr>
    <w:rPr>
      <w:sz w:val="24"/>
      <w:szCs w:val="24"/>
    </w:rPr>
  </w:style>
  <w:style w:type="paragraph" w:customStyle="1" w:styleId="14">
    <w:name w:val="Текст выноски1"/>
    <w:basedOn w:val="a"/>
    <w:uiPriority w:val="6"/>
    <w:qFormat/>
    <w:rPr>
      <w:rFonts w:ascii="Tahoma" w:hAnsi="Tahoma" w:cs="Tahoma"/>
      <w:sz w:val="16"/>
      <w:szCs w:val="16"/>
    </w:rPr>
  </w:style>
  <w:style w:type="paragraph" w:customStyle="1" w:styleId="15">
    <w:name w:val="Без интервала1"/>
    <w:uiPriority w:val="2"/>
    <w:qFormat/>
    <w:pPr>
      <w:suppressAutoHyphens/>
    </w:pPr>
    <w:rPr>
      <w:rFonts w:ascii="Cambria" w:eastAsia="Cambria" w:hAnsi="Cambria"/>
      <w:sz w:val="22"/>
      <w:szCs w:val="22"/>
      <w:lang w:eastAsia="en-US"/>
    </w:rPr>
  </w:style>
  <w:style w:type="paragraph" w:customStyle="1" w:styleId="16">
    <w:name w:val="Абзац списка1"/>
    <w:basedOn w:val="a"/>
    <w:uiPriority w:val="7"/>
    <w:qFormat/>
    <w:pPr>
      <w:ind w:left="720"/>
      <w:contextualSpacing/>
    </w:pPr>
  </w:style>
  <w:style w:type="paragraph" w:customStyle="1" w:styleId="17">
    <w:name w:val="Обычный (Интернет)1"/>
    <w:basedOn w:val="a"/>
    <w:uiPriority w:val="7"/>
    <w:qFormat/>
    <w:pPr>
      <w:spacing w:before="280" w:after="28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Kotov2017</dc:creator>
  <cp:lastModifiedBy>V1lm3R 1</cp:lastModifiedBy>
  <cp:revision>2</cp:revision>
  <cp:lastPrinted>2005-12-22T09:41:00Z</cp:lastPrinted>
  <dcterms:created xsi:type="dcterms:W3CDTF">2026-05-13T12:11:00Z</dcterms:created>
  <dcterms:modified xsi:type="dcterms:W3CDTF">2026-05-13T12:11:00Z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IUE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BF742D1F08B1486490174FF51CFE9A70_13</vt:lpwstr>
  </property>
</Properties>
</file>